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ED" w:rsidRDefault="00B928ED" w:rsidP="001D6BD8">
      <w:pPr>
        <w:spacing w:line="360" w:lineRule="atLeast"/>
        <w:rPr>
          <w:sz w:val="22"/>
          <w:szCs w:val="22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983"/>
        <w:gridCol w:w="3663"/>
        <w:gridCol w:w="4356"/>
      </w:tblGrid>
      <w:tr w:rsidR="00B928ED" w:rsidRPr="00FC2D1A" w:rsidTr="00B928ED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28ED" w:rsidRPr="00B928ED" w:rsidRDefault="00B928ED" w:rsidP="00B928ED">
            <w:pPr>
              <w:jc w:val="center"/>
              <w:rPr>
                <w:bCs/>
                <w:sz w:val="22"/>
                <w:szCs w:val="22"/>
              </w:rPr>
            </w:pPr>
            <w:r w:rsidRPr="00B928ED">
              <w:rPr>
                <w:bCs/>
                <w:sz w:val="22"/>
                <w:szCs w:val="22"/>
              </w:rPr>
              <w:t>Утвержден</w:t>
            </w:r>
          </w:p>
          <w:p w:rsidR="00B928ED" w:rsidRPr="003C118B" w:rsidRDefault="00B928ED" w:rsidP="00B928ED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решением Думы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C118B">
              <w:rPr>
                <w:sz w:val="22"/>
                <w:szCs w:val="22"/>
              </w:rPr>
              <w:t>Шимского</w:t>
            </w:r>
            <w:proofErr w:type="spellEnd"/>
            <w:r w:rsidRPr="003C118B">
              <w:rPr>
                <w:sz w:val="22"/>
                <w:szCs w:val="22"/>
              </w:rPr>
              <w:t xml:space="preserve"> муниципальн</w:t>
            </w:r>
            <w:r w:rsidRPr="003C118B">
              <w:rPr>
                <w:sz w:val="22"/>
                <w:szCs w:val="22"/>
              </w:rPr>
              <w:t>о</w:t>
            </w:r>
            <w:r w:rsidRPr="003C118B">
              <w:rPr>
                <w:sz w:val="22"/>
                <w:szCs w:val="22"/>
              </w:rPr>
              <w:t>го района</w:t>
            </w:r>
            <w:r>
              <w:rPr>
                <w:sz w:val="22"/>
                <w:szCs w:val="22"/>
              </w:rPr>
              <w:t xml:space="preserve"> </w:t>
            </w:r>
            <w:r w:rsidRPr="003C118B">
              <w:rPr>
                <w:sz w:val="22"/>
                <w:szCs w:val="22"/>
              </w:rPr>
              <w:t>"Об исполнении бюджета</w:t>
            </w:r>
          </w:p>
          <w:p w:rsidR="00B928ED" w:rsidRPr="003C118B" w:rsidRDefault="00B928ED" w:rsidP="00B928ED">
            <w:pPr>
              <w:jc w:val="center"/>
              <w:rPr>
                <w:sz w:val="22"/>
                <w:szCs w:val="22"/>
              </w:rPr>
            </w:pPr>
            <w:proofErr w:type="spellStart"/>
            <w:r w:rsidRPr="003C118B">
              <w:rPr>
                <w:sz w:val="22"/>
                <w:szCs w:val="22"/>
              </w:rPr>
              <w:t>Шимского</w:t>
            </w:r>
            <w:proofErr w:type="spellEnd"/>
            <w:r w:rsidRPr="003C118B">
              <w:rPr>
                <w:sz w:val="22"/>
                <w:szCs w:val="22"/>
              </w:rPr>
              <w:t xml:space="preserve"> муниципального района</w:t>
            </w:r>
          </w:p>
          <w:p w:rsidR="00B928ED" w:rsidRDefault="00B928ED" w:rsidP="00B928ED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за 202</w:t>
            </w:r>
            <w:r w:rsidR="002D437A">
              <w:rPr>
                <w:sz w:val="22"/>
                <w:szCs w:val="22"/>
              </w:rPr>
              <w:t>4</w:t>
            </w:r>
            <w:r w:rsidRPr="003C118B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»</w:t>
            </w:r>
          </w:p>
          <w:p w:rsidR="00B928ED" w:rsidRPr="00FC2D1A" w:rsidRDefault="00B928ED" w:rsidP="007358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6BD8" w:rsidRPr="003C118B" w:rsidRDefault="001D6BD8" w:rsidP="001D6BD8">
      <w:pPr>
        <w:spacing w:line="360" w:lineRule="atLeast"/>
        <w:rPr>
          <w:sz w:val="22"/>
          <w:szCs w:val="22"/>
        </w:rPr>
      </w:pPr>
    </w:p>
    <w:p w:rsidR="001D6BD8" w:rsidRPr="003C118B" w:rsidRDefault="001D6BD8" w:rsidP="001D6BD8">
      <w:pPr>
        <w:spacing w:line="360" w:lineRule="atLeast"/>
        <w:rPr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0"/>
        <w:gridCol w:w="4940"/>
        <w:gridCol w:w="2080"/>
        <w:gridCol w:w="2358"/>
      </w:tblGrid>
      <w:tr w:rsidR="001D6BD8" w:rsidRPr="003C118B" w:rsidTr="001D6BD8">
        <w:trPr>
          <w:trHeight w:val="30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1D6BD8" w:rsidRPr="003C118B" w:rsidTr="001D6BD8">
        <w:trPr>
          <w:trHeight w:val="5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ОБ ИСПОЛЬЗОВАНИИ БЮДЖЕТНЫХ АССИГНОВАНИЙ РЕЗЕРВНОГО ФОНДА      АДМИНИСТРАЦИИ  МУНИЦИПАЛЬНОГО РАЙОНА</w:t>
            </w:r>
          </w:p>
        </w:tc>
      </w:tr>
      <w:tr w:rsidR="001D6BD8" w:rsidRPr="003C118B" w:rsidTr="001D6BD8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2D437A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за 202</w:t>
            </w:r>
            <w:r w:rsidR="002D437A">
              <w:rPr>
                <w:sz w:val="22"/>
                <w:szCs w:val="22"/>
              </w:rPr>
              <w:t>4</w:t>
            </w:r>
            <w:r w:rsidRPr="003C118B">
              <w:rPr>
                <w:sz w:val="22"/>
                <w:szCs w:val="22"/>
              </w:rPr>
              <w:t xml:space="preserve"> год</w:t>
            </w:r>
          </w:p>
        </w:tc>
      </w:tr>
      <w:tr w:rsidR="001D6BD8" w:rsidRPr="003C118B" w:rsidTr="001D6BD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</w:tr>
      <w:tr w:rsidR="001D6BD8" w:rsidRPr="003C118B" w:rsidTr="001D6BD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7358F5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(рубл</w:t>
            </w:r>
            <w:r w:rsidR="007358F5">
              <w:rPr>
                <w:sz w:val="22"/>
                <w:szCs w:val="22"/>
              </w:rPr>
              <w:t>ей</w:t>
            </w:r>
            <w:r w:rsidRPr="003C118B">
              <w:rPr>
                <w:sz w:val="22"/>
                <w:szCs w:val="22"/>
              </w:rPr>
              <w:t>)</w:t>
            </w:r>
          </w:p>
        </w:tc>
      </w:tr>
      <w:tr w:rsidR="001D6BD8" w:rsidRPr="00A42042" w:rsidTr="001D6BD8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Cs/>
              </w:rPr>
            </w:pPr>
            <w:r w:rsidRPr="00A42042">
              <w:rPr>
                <w:b/>
                <w:bCs/>
                <w:iCs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Cs/>
              </w:rPr>
            </w:pPr>
            <w:r w:rsidRPr="00A42042">
              <w:rPr>
                <w:b/>
                <w:bCs/>
                <w:iCs/>
              </w:rPr>
              <w:t xml:space="preserve">Выделено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Cs/>
              </w:rPr>
            </w:pPr>
            <w:r w:rsidRPr="00A42042">
              <w:rPr>
                <w:b/>
                <w:bCs/>
                <w:iCs/>
              </w:rPr>
              <w:t xml:space="preserve">Использовано  </w:t>
            </w:r>
          </w:p>
        </w:tc>
      </w:tr>
      <w:tr w:rsidR="001D6BD8" w:rsidRPr="00A42042" w:rsidTr="001D6BD8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r w:rsidRPr="00A42042">
              <w:t xml:space="preserve">Резервные средства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2D437A" w:rsidP="001D6BD8">
            <w:pPr>
              <w:jc w:val="center"/>
            </w:pPr>
            <w:r>
              <w:t>349 999,67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2D437A" w:rsidP="001D6BD8">
            <w:pPr>
              <w:jc w:val="center"/>
            </w:pPr>
            <w:r>
              <w:t>349 999,67</w:t>
            </w:r>
          </w:p>
        </w:tc>
      </w:tr>
      <w:tr w:rsidR="002D437A" w:rsidRPr="00A42042" w:rsidTr="001D6BD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37A" w:rsidRPr="00A42042" w:rsidRDefault="002D437A" w:rsidP="001D6BD8">
            <w:pPr>
              <w:rPr>
                <w:b/>
                <w:bCs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7A" w:rsidRPr="00A42042" w:rsidRDefault="002D437A" w:rsidP="001D6BD8">
            <w:pPr>
              <w:rPr>
                <w:b/>
                <w:bCs/>
              </w:rPr>
            </w:pPr>
            <w:r w:rsidRPr="00A42042">
              <w:rPr>
                <w:b/>
                <w:bCs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7A" w:rsidRPr="00A42042" w:rsidRDefault="002D437A" w:rsidP="00D14B63">
            <w:pPr>
              <w:jc w:val="center"/>
            </w:pPr>
            <w:r>
              <w:t>349 999,67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37A" w:rsidRPr="00A42042" w:rsidRDefault="002D437A" w:rsidP="00D14B63">
            <w:pPr>
              <w:jc w:val="center"/>
            </w:pPr>
            <w:r>
              <w:t>349 999,67</w:t>
            </w:r>
          </w:p>
        </w:tc>
      </w:tr>
    </w:tbl>
    <w:p w:rsidR="001D6BD8" w:rsidRPr="00A42042" w:rsidRDefault="001D6BD8" w:rsidP="001D6BD8">
      <w:pPr>
        <w:spacing w:line="360" w:lineRule="atLeast"/>
      </w:pPr>
    </w:p>
    <w:p w:rsidR="001D6BD8" w:rsidRPr="00A42042" w:rsidRDefault="001D6BD8" w:rsidP="001D6BD8">
      <w:pPr>
        <w:spacing w:line="360" w:lineRule="atLeast"/>
      </w:pPr>
    </w:p>
    <w:p w:rsidR="001D6BD8" w:rsidRDefault="001D6BD8" w:rsidP="00551C0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D6BD8" w:rsidSect="00A42042">
      <w:headerReference w:type="even" r:id="rId9"/>
      <w:pgSz w:w="11906" w:h="16838" w:code="9"/>
      <w:pgMar w:top="567" w:right="567" w:bottom="79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F5" w:rsidRDefault="004404F5">
      <w:r>
        <w:separator/>
      </w:r>
    </w:p>
  </w:endnote>
  <w:endnote w:type="continuationSeparator" w:id="0">
    <w:p w:rsidR="004404F5" w:rsidRDefault="0044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ans">
    <w:altName w:val="MS Gothic"/>
    <w:charset w:val="80"/>
    <w:family w:val="swiss"/>
    <w:pitch w:val="variable"/>
    <w:sig w:usb0="00000000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F5" w:rsidRDefault="004404F5">
      <w:r>
        <w:separator/>
      </w:r>
    </w:p>
  </w:footnote>
  <w:footnote w:type="continuationSeparator" w:id="0">
    <w:p w:rsidR="004404F5" w:rsidRDefault="0044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EC" w:rsidRDefault="008626EC" w:rsidP="00112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6EC" w:rsidRDefault="008626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9407EE8"/>
    <w:multiLevelType w:val="hybridMultilevel"/>
    <w:tmpl w:val="A6B85828"/>
    <w:lvl w:ilvl="0" w:tplc="1EF889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1A2A76EC"/>
    <w:multiLevelType w:val="singleLevel"/>
    <w:tmpl w:val="ECDEB2A0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1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B8A2181"/>
    <w:multiLevelType w:val="singleLevel"/>
    <w:tmpl w:val="D438274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1D172308"/>
    <w:multiLevelType w:val="hybridMultilevel"/>
    <w:tmpl w:val="E8686646"/>
    <w:lvl w:ilvl="0" w:tplc="5DEC9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8C3A40"/>
    <w:multiLevelType w:val="singleLevel"/>
    <w:tmpl w:val="DB28240E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2D5A1BB1"/>
    <w:multiLevelType w:val="hybridMultilevel"/>
    <w:tmpl w:val="11B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1B93B78"/>
    <w:multiLevelType w:val="hybridMultilevel"/>
    <w:tmpl w:val="18A251D0"/>
    <w:lvl w:ilvl="0" w:tplc="0660E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F71C8A"/>
    <w:multiLevelType w:val="singleLevel"/>
    <w:tmpl w:val="24A411BA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5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439A3784"/>
    <w:multiLevelType w:val="hybridMultilevel"/>
    <w:tmpl w:val="82325020"/>
    <w:lvl w:ilvl="0" w:tplc="5A6078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73963"/>
    <w:multiLevelType w:val="hybridMultilevel"/>
    <w:tmpl w:val="B4E8BBC8"/>
    <w:lvl w:ilvl="0" w:tplc="247C2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893F73"/>
    <w:multiLevelType w:val="hybridMultilevel"/>
    <w:tmpl w:val="738E93FE"/>
    <w:lvl w:ilvl="0" w:tplc="3D623E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866F27"/>
    <w:multiLevelType w:val="hybridMultilevel"/>
    <w:tmpl w:val="6B2C09CA"/>
    <w:lvl w:ilvl="0" w:tplc="49B04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0B0CAB"/>
    <w:multiLevelType w:val="singleLevel"/>
    <w:tmpl w:val="92ECD654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39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8924458"/>
    <w:multiLevelType w:val="hybridMultilevel"/>
    <w:tmpl w:val="6DB2C1CC"/>
    <w:lvl w:ilvl="0" w:tplc="88D867B8">
      <w:start w:val="243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D630E71"/>
    <w:multiLevelType w:val="hybridMultilevel"/>
    <w:tmpl w:val="426A6B9C"/>
    <w:lvl w:ilvl="0" w:tplc="0A942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9"/>
  </w:num>
  <w:num w:numId="2">
    <w:abstractNumId w:val="42"/>
  </w:num>
  <w:num w:numId="3">
    <w:abstractNumId w:val="12"/>
  </w:num>
  <w:num w:numId="4">
    <w:abstractNumId w:val="11"/>
  </w:num>
  <w:num w:numId="5">
    <w:abstractNumId w:val="24"/>
  </w:num>
  <w:num w:numId="6">
    <w:abstractNumId w:val="38"/>
    <w:lvlOverride w:ilvl="0">
      <w:startOverride w:val="1"/>
    </w:lvlOverride>
  </w:num>
  <w:num w:numId="7">
    <w:abstractNumId w:val="14"/>
    <w:lvlOverride w:ilvl="0">
      <w:startOverride w:val="3"/>
    </w:lvlOverride>
  </w:num>
  <w:num w:numId="8">
    <w:abstractNumId w:val="9"/>
  </w:num>
  <w:num w:numId="9">
    <w:abstractNumId w:val="6"/>
  </w:num>
  <w:num w:numId="10">
    <w:abstractNumId w:val="17"/>
  </w:num>
  <w:num w:numId="11">
    <w:abstractNumId w:val="18"/>
  </w:num>
  <w:num w:numId="12">
    <w:abstractNumId w:val="7"/>
  </w:num>
  <w:num w:numId="13">
    <w:abstractNumId w:val="22"/>
  </w:num>
  <w:num w:numId="14">
    <w:abstractNumId w:val="15"/>
  </w:num>
  <w:num w:numId="15">
    <w:abstractNumId w:val="35"/>
  </w:num>
  <w:num w:numId="16">
    <w:abstractNumId w:val="43"/>
  </w:num>
  <w:num w:numId="17">
    <w:abstractNumId w:val="25"/>
  </w:num>
  <w:num w:numId="18">
    <w:abstractNumId w:val="40"/>
  </w:num>
  <w:num w:numId="19">
    <w:abstractNumId w:val="10"/>
  </w:num>
  <w:num w:numId="20">
    <w:abstractNumId w:val="19"/>
  </w:num>
  <w:num w:numId="21">
    <w:abstractNumId w:val="8"/>
  </w:num>
  <w:num w:numId="22">
    <w:abstractNumId w:val="33"/>
  </w:num>
  <w:num w:numId="23">
    <w:abstractNumId w:val="28"/>
  </w:num>
  <w:num w:numId="24">
    <w:abstractNumId w:val="13"/>
  </w:num>
  <w:num w:numId="25">
    <w:abstractNumId w:val="27"/>
  </w:num>
  <w:num w:numId="26">
    <w:abstractNumId w:val="37"/>
  </w:num>
  <w:num w:numId="27">
    <w:abstractNumId w:val="34"/>
  </w:num>
  <w:num w:numId="28">
    <w:abstractNumId w:val="21"/>
  </w:num>
  <w:num w:numId="29">
    <w:abstractNumId w:val="39"/>
  </w:num>
  <w:num w:numId="30">
    <w:abstractNumId w:val="5"/>
  </w:num>
  <w:num w:numId="31">
    <w:abstractNumId w:val="30"/>
  </w:num>
  <w:num w:numId="32">
    <w:abstractNumId w:val="16"/>
  </w:num>
  <w:num w:numId="33">
    <w:abstractNumId w:val="31"/>
  </w:num>
  <w:num w:numId="34">
    <w:abstractNumId w:val="36"/>
  </w:num>
  <w:num w:numId="35">
    <w:abstractNumId w:val="26"/>
  </w:num>
  <w:num w:numId="36">
    <w:abstractNumId w:val="23"/>
  </w:num>
  <w:num w:numId="37">
    <w:abstractNumId w:val="20"/>
  </w:num>
  <w:num w:numId="38">
    <w:abstractNumId w:val="0"/>
  </w:num>
  <w:num w:numId="39">
    <w:abstractNumId w:val="3"/>
  </w:num>
  <w:num w:numId="40">
    <w:abstractNumId w:val="1"/>
  </w:num>
  <w:num w:numId="41">
    <w:abstractNumId w:val="2"/>
  </w:num>
  <w:num w:numId="42">
    <w:abstractNumId w:val="4"/>
  </w:num>
  <w:num w:numId="43">
    <w:abstractNumId w:val="32"/>
  </w:num>
  <w:num w:numId="44">
    <w:abstractNumId w:val="4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3"/>
    <w:rsid w:val="00022EB1"/>
    <w:rsid w:val="00026F70"/>
    <w:rsid w:val="00031214"/>
    <w:rsid w:val="00032C2D"/>
    <w:rsid w:val="000358EE"/>
    <w:rsid w:val="0005450E"/>
    <w:rsid w:val="00090BA0"/>
    <w:rsid w:val="000A73F3"/>
    <w:rsid w:val="000C2627"/>
    <w:rsid w:val="000D0271"/>
    <w:rsid w:val="00102D9E"/>
    <w:rsid w:val="00105A2A"/>
    <w:rsid w:val="00107AC3"/>
    <w:rsid w:val="00110C5C"/>
    <w:rsid w:val="001122D6"/>
    <w:rsid w:val="00125250"/>
    <w:rsid w:val="00131815"/>
    <w:rsid w:val="00131F7A"/>
    <w:rsid w:val="00134E7C"/>
    <w:rsid w:val="00165618"/>
    <w:rsid w:val="00171528"/>
    <w:rsid w:val="001812D0"/>
    <w:rsid w:val="0018431B"/>
    <w:rsid w:val="0018503C"/>
    <w:rsid w:val="0019131C"/>
    <w:rsid w:val="0019581A"/>
    <w:rsid w:val="001D6BD8"/>
    <w:rsid w:val="001D794E"/>
    <w:rsid w:val="001E7619"/>
    <w:rsid w:val="001F6B78"/>
    <w:rsid w:val="00215BD2"/>
    <w:rsid w:val="002312A0"/>
    <w:rsid w:val="00235718"/>
    <w:rsid w:val="00261279"/>
    <w:rsid w:val="002628EB"/>
    <w:rsid w:val="002645BB"/>
    <w:rsid w:val="002769AE"/>
    <w:rsid w:val="002D437A"/>
    <w:rsid w:val="002E6237"/>
    <w:rsid w:val="002F6590"/>
    <w:rsid w:val="002F7C70"/>
    <w:rsid w:val="00303006"/>
    <w:rsid w:val="003037AE"/>
    <w:rsid w:val="0031688B"/>
    <w:rsid w:val="00351243"/>
    <w:rsid w:val="003522EA"/>
    <w:rsid w:val="0035335A"/>
    <w:rsid w:val="0035745B"/>
    <w:rsid w:val="003631F3"/>
    <w:rsid w:val="003774EB"/>
    <w:rsid w:val="003A2C67"/>
    <w:rsid w:val="003C1013"/>
    <w:rsid w:val="003C1281"/>
    <w:rsid w:val="003C77E8"/>
    <w:rsid w:val="003E00A6"/>
    <w:rsid w:val="003E2E23"/>
    <w:rsid w:val="003E585A"/>
    <w:rsid w:val="004046E8"/>
    <w:rsid w:val="00411D2D"/>
    <w:rsid w:val="004130A3"/>
    <w:rsid w:val="00420046"/>
    <w:rsid w:val="00422D83"/>
    <w:rsid w:val="00432C30"/>
    <w:rsid w:val="00434E41"/>
    <w:rsid w:val="004404F5"/>
    <w:rsid w:val="00444820"/>
    <w:rsid w:val="004454DF"/>
    <w:rsid w:val="00447A59"/>
    <w:rsid w:val="00451497"/>
    <w:rsid w:val="00452944"/>
    <w:rsid w:val="004670DA"/>
    <w:rsid w:val="00496253"/>
    <w:rsid w:val="004A2198"/>
    <w:rsid w:val="004B4142"/>
    <w:rsid w:val="004D38F2"/>
    <w:rsid w:val="004E6CCA"/>
    <w:rsid w:val="004F2579"/>
    <w:rsid w:val="004F6072"/>
    <w:rsid w:val="00511CAC"/>
    <w:rsid w:val="00551C03"/>
    <w:rsid w:val="00554456"/>
    <w:rsid w:val="00573273"/>
    <w:rsid w:val="0058550A"/>
    <w:rsid w:val="005A60BC"/>
    <w:rsid w:val="005C4338"/>
    <w:rsid w:val="005E0854"/>
    <w:rsid w:val="005E09FD"/>
    <w:rsid w:val="0061687F"/>
    <w:rsid w:val="0062196B"/>
    <w:rsid w:val="00621AFF"/>
    <w:rsid w:val="006307E3"/>
    <w:rsid w:val="0063639E"/>
    <w:rsid w:val="0064164C"/>
    <w:rsid w:val="00651D77"/>
    <w:rsid w:val="0066681C"/>
    <w:rsid w:val="0068064C"/>
    <w:rsid w:val="006A741E"/>
    <w:rsid w:val="006E5D6D"/>
    <w:rsid w:val="006E71AF"/>
    <w:rsid w:val="006F5395"/>
    <w:rsid w:val="007123DA"/>
    <w:rsid w:val="007147AA"/>
    <w:rsid w:val="007262E2"/>
    <w:rsid w:val="00730E27"/>
    <w:rsid w:val="007358F5"/>
    <w:rsid w:val="007370CB"/>
    <w:rsid w:val="00764C7A"/>
    <w:rsid w:val="00772AD6"/>
    <w:rsid w:val="007825F2"/>
    <w:rsid w:val="00790EF5"/>
    <w:rsid w:val="007A0A46"/>
    <w:rsid w:val="007B0312"/>
    <w:rsid w:val="007E3348"/>
    <w:rsid w:val="007F220E"/>
    <w:rsid w:val="00812A41"/>
    <w:rsid w:val="00844F29"/>
    <w:rsid w:val="008626EC"/>
    <w:rsid w:val="008E06C0"/>
    <w:rsid w:val="00907849"/>
    <w:rsid w:val="00936583"/>
    <w:rsid w:val="00941E27"/>
    <w:rsid w:val="0094222F"/>
    <w:rsid w:val="00961501"/>
    <w:rsid w:val="00962D4E"/>
    <w:rsid w:val="00973732"/>
    <w:rsid w:val="009848D8"/>
    <w:rsid w:val="00985F01"/>
    <w:rsid w:val="009961EA"/>
    <w:rsid w:val="009A60EE"/>
    <w:rsid w:val="009C137D"/>
    <w:rsid w:val="00A01535"/>
    <w:rsid w:val="00A01806"/>
    <w:rsid w:val="00A06E87"/>
    <w:rsid w:val="00A07A15"/>
    <w:rsid w:val="00A14A8C"/>
    <w:rsid w:val="00A17D84"/>
    <w:rsid w:val="00A2258A"/>
    <w:rsid w:val="00A26272"/>
    <w:rsid w:val="00A271E6"/>
    <w:rsid w:val="00A36D16"/>
    <w:rsid w:val="00A42042"/>
    <w:rsid w:val="00A563E3"/>
    <w:rsid w:val="00A56B9C"/>
    <w:rsid w:val="00A66AC6"/>
    <w:rsid w:val="00A72291"/>
    <w:rsid w:val="00A90600"/>
    <w:rsid w:val="00AB01AE"/>
    <w:rsid w:val="00AB6B2F"/>
    <w:rsid w:val="00AC6CAB"/>
    <w:rsid w:val="00AE0949"/>
    <w:rsid w:val="00AE51FA"/>
    <w:rsid w:val="00B1248C"/>
    <w:rsid w:val="00B27972"/>
    <w:rsid w:val="00B30D0A"/>
    <w:rsid w:val="00B46D18"/>
    <w:rsid w:val="00B564FD"/>
    <w:rsid w:val="00B63C79"/>
    <w:rsid w:val="00B75AD3"/>
    <w:rsid w:val="00B9135B"/>
    <w:rsid w:val="00B928ED"/>
    <w:rsid w:val="00BB4D33"/>
    <w:rsid w:val="00BC13CE"/>
    <w:rsid w:val="00BC790C"/>
    <w:rsid w:val="00BD526C"/>
    <w:rsid w:val="00BD61DD"/>
    <w:rsid w:val="00BE52AB"/>
    <w:rsid w:val="00BF3534"/>
    <w:rsid w:val="00C01AAD"/>
    <w:rsid w:val="00C37602"/>
    <w:rsid w:val="00C42CF6"/>
    <w:rsid w:val="00C577C6"/>
    <w:rsid w:val="00C62E5E"/>
    <w:rsid w:val="00C86486"/>
    <w:rsid w:val="00C913D1"/>
    <w:rsid w:val="00CB2F59"/>
    <w:rsid w:val="00CB4331"/>
    <w:rsid w:val="00CC4C86"/>
    <w:rsid w:val="00CD1DD6"/>
    <w:rsid w:val="00CD6C02"/>
    <w:rsid w:val="00CE19BF"/>
    <w:rsid w:val="00D10CF2"/>
    <w:rsid w:val="00D40C5E"/>
    <w:rsid w:val="00D5165D"/>
    <w:rsid w:val="00D51888"/>
    <w:rsid w:val="00D51BA2"/>
    <w:rsid w:val="00D7469F"/>
    <w:rsid w:val="00DA2DF7"/>
    <w:rsid w:val="00DA76AD"/>
    <w:rsid w:val="00DB31B4"/>
    <w:rsid w:val="00DC014A"/>
    <w:rsid w:val="00DC4352"/>
    <w:rsid w:val="00DC49E7"/>
    <w:rsid w:val="00DF7AB4"/>
    <w:rsid w:val="00E11488"/>
    <w:rsid w:val="00E16FA8"/>
    <w:rsid w:val="00E328B5"/>
    <w:rsid w:val="00E40802"/>
    <w:rsid w:val="00E52B19"/>
    <w:rsid w:val="00E550E7"/>
    <w:rsid w:val="00E7533C"/>
    <w:rsid w:val="00E75D6B"/>
    <w:rsid w:val="00E824EF"/>
    <w:rsid w:val="00E92A03"/>
    <w:rsid w:val="00EA30E9"/>
    <w:rsid w:val="00EA4490"/>
    <w:rsid w:val="00EC3748"/>
    <w:rsid w:val="00F277E0"/>
    <w:rsid w:val="00F40924"/>
    <w:rsid w:val="00F61FC1"/>
    <w:rsid w:val="00F95BFB"/>
    <w:rsid w:val="00FA172C"/>
    <w:rsid w:val="00FA5AB4"/>
    <w:rsid w:val="00FC66DC"/>
    <w:rsid w:val="00FD0FCE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D6BD8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6BD8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6BD8"/>
    <w:pPr>
      <w:keepNext/>
      <w:tabs>
        <w:tab w:val="left" w:pos="3060"/>
      </w:tabs>
      <w:autoSpaceDE/>
      <w:autoSpaceDN/>
      <w:spacing w:before="120" w:line="240" w:lineRule="exact"/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6BD8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b">
    <w:name w:val="Balloon Text"/>
    <w:basedOn w:val="a"/>
    <w:link w:val="ac"/>
    <w:rsid w:val="0096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62D4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63C79"/>
    <w:rPr>
      <w:sz w:val="24"/>
    </w:rPr>
  </w:style>
  <w:style w:type="paragraph" w:customStyle="1" w:styleId="ConsPlusTitle">
    <w:name w:val="ConsPlusTitle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Normal (Web)"/>
    <w:basedOn w:val="a"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rsid w:val="00215BD2"/>
    <w:rPr>
      <w:sz w:val="24"/>
      <w:szCs w:val="24"/>
    </w:rPr>
  </w:style>
  <w:style w:type="character" w:styleId="af1">
    <w:name w:val="Hyperlink"/>
    <w:uiPriority w:val="99"/>
    <w:rsid w:val="00DB31B4"/>
    <w:rPr>
      <w:color w:val="0000FF"/>
      <w:u w:val="single"/>
    </w:rPr>
  </w:style>
  <w:style w:type="paragraph" w:styleId="af2">
    <w:name w:val="Body Text Indent"/>
    <w:basedOn w:val="a"/>
    <w:link w:val="af3"/>
    <w:rsid w:val="00DB31B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B31B4"/>
    <w:rPr>
      <w:sz w:val="24"/>
      <w:szCs w:val="24"/>
      <w:lang w:val="x-none" w:eastAsia="x-none"/>
    </w:rPr>
  </w:style>
  <w:style w:type="paragraph" w:customStyle="1" w:styleId="10">
    <w:name w:val="Без интервала1"/>
    <w:rsid w:val="00DB31B4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1D6B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6BD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D6BD8"/>
    <w:rPr>
      <w:sz w:val="28"/>
    </w:rPr>
  </w:style>
  <w:style w:type="character" w:customStyle="1" w:styleId="90">
    <w:name w:val="Заголовок 9 Знак"/>
    <w:basedOn w:val="a0"/>
    <w:link w:val="9"/>
    <w:rsid w:val="001D6BD8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D6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D6B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1D6BD8"/>
    <w:pPr>
      <w:tabs>
        <w:tab w:val="left" w:pos="1134"/>
      </w:tabs>
      <w:autoSpaceDE/>
      <w:autoSpaceDN/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6BD8"/>
    <w:rPr>
      <w:rFonts w:ascii="Times New Roman CYR" w:hAnsi="Times New Roman CYR"/>
      <w:sz w:val="28"/>
    </w:rPr>
  </w:style>
  <w:style w:type="paragraph" w:styleId="22">
    <w:name w:val="Body Text Indent 2"/>
    <w:basedOn w:val="a"/>
    <w:link w:val="23"/>
    <w:rsid w:val="001D6BD8"/>
    <w:pPr>
      <w:autoSpaceDE/>
      <w:autoSpaceDN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6BD8"/>
    <w:rPr>
      <w:sz w:val="24"/>
      <w:szCs w:val="24"/>
    </w:rPr>
  </w:style>
  <w:style w:type="paragraph" w:customStyle="1" w:styleId="af4">
    <w:name w:val="Стиль"/>
    <w:rsid w:val="001D6B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5">
    <w:name w:val="Заголовок статьи"/>
    <w:basedOn w:val="af4"/>
    <w:next w:val="af4"/>
    <w:rsid w:val="001D6BD8"/>
    <w:pPr>
      <w:ind w:left="1612" w:hanging="892"/>
    </w:pPr>
  </w:style>
  <w:style w:type="paragraph" w:customStyle="1" w:styleId="210">
    <w:name w:val="Основной текст с отступом 21"/>
    <w:basedOn w:val="a"/>
    <w:rsid w:val="001D6BD8"/>
    <w:pPr>
      <w:widowControl w:val="0"/>
      <w:autoSpaceDE/>
      <w:autoSpaceDN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1D6BD8"/>
    <w:pPr>
      <w:widowControl w:val="0"/>
      <w:overflowPunct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6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rsid w:val="001D6BD8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1D6BD8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D6BD8"/>
    <w:rPr>
      <w:sz w:val="16"/>
      <w:szCs w:val="16"/>
    </w:rPr>
  </w:style>
  <w:style w:type="character" w:customStyle="1" w:styleId="11">
    <w:name w:val="Знак Знак Знак1"/>
    <w:rsid w:val="001D6BD8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1D6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D6BD8"/>
    <w:pPr>
      <w:tabs>
        <w:tab w:val="left" w:pos="5580"/>
        <w:tab w:val="left" w:pos="9072"/>
      </w:tabs>
      <w:autoSpaceDE/>
      <w:autoSpaceDN/>
      <w:spacing w:before="120" w:line="240" w:lineRule="exact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D6BD8"/>
  </w:style>
  <w:style w:type="character" w:customStyle="1" w:styleId="275pt0pt">
    <w:name w:val="Основной текст (2) + 7;5 pt;Интервал 0 pt"/>
    <w:rsid w:val="001D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lang w:val="en-US"/>
    </w:rPr>
  </w:style>
  <w:style w:type="character" w:customStyle="1" w:styleId="af9">
    <w:name w:val="Основной текст_"/>
    <w:link w:val="24"/>
    <w:rsid w:val="001D6BD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1D6BD8"/>
    <w:pPr>
      <w:shd w:val="clear" w:color="auto" w:fill="FFFFFF"/>
      <w:autoSpaceDE/>
      <w:autoSpaceDN/>
      <w:spacing w:before="900" w:line="322" w:lineRule="exact"/>
      <w:ind w:firstLine="700"/>
      <w:jc w:val="both"/>
    </w:pPr>
    <w:rPr>
      <w:sz w:val="25"/>
      <w:szCs w:val="25"/>
    </w:rPr>
  </w:style>
  <w:style w:type="character" w:customStyle="1" w:styleId="12">
    <w:name w:val="Основной текст1"/>
    <w:rsid w:val="001D6BD8"/>
    <w:rPr>
      <w:sz w:val="25"/>
      <w:szCs w:val="25"/>
      <w:u w:val="single"/>
      <w:shd w:val="clear" w:color="auto" w:fill="FFFFFF"/>
      <w:lang w:val="en-US"/>
    </w:rPr>
  </w:style>
  <w:style w:type="character" w:styleId="afa">
    <w:name w:val="Emphasis"/>
    <w:uiPriority w:val="20"/>
    <w:qFormat/>
    <w:rsid w:val="001D6BD8"/>
    <w:rPr>
      <w:i/>
      <w:iCs/>
    </w:rPr>
  </w:style>
  <w:style w:type="character" w:styleId="afb">
    <w:name w:val="FollowedHyperlink"/>
    <w:uiPriority w:val="99"/>
    <w:unhideWhenUsed/>
    <w:rsid w:val="001D6BD8"/>
    <w:rPr>
      <w:color w:val="800080"/>
      <w:u w:val="single"/>
    </w:rPr>
  </w:style>
  <w:style w:type="paragraph" w:customStyle="1" w:styleId="xl63">
    <w:name w:val="xl63"/>
    <w:basedOn w:val="a"/>
    <w:rsid w:val="001D6BD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D6BD8"/>
    <w:pPr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D6BD8"/>
    <w:pPr>
      <w:autoSpaceDE/>
      <w:autoSpaceDN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D6BD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1D6BD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221">
    <w:name w:val="Основной текст с отступом 22"/>
    <w:basedOn w:val="a"/>
    <w:rsid w:val="001D6BD8"/>
    <w:pPr>
      <w:widowControl w:val="0"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WW8Num2z0">
    <w:name w:val="WW8Num2z0"/>
    <w:rsid w:val="001D6BD8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1D6BD8"/>
  </w:style>
  <w:style w:type="character" w:customStyle="1" w:styleId="35">
    <w:name w:val="Основной шрифт абзаца3"/>
    <w:rsid w:val="001D6BD8"/>
  </w:style>
  <w:style w:type="character" w:customStyle="1" w:styleId="WW-Absatz-Standardschriftart">
    <w:name w:val="WW-Absatz-Standardschriftart"/>
    <w:rsid w:val="001D6BD8"/>
  </w:style>
  <w:style w:type="character" w:customStyle="1" w:styleId="WW-Absatz-Standardschriftart1">
    <w:name w:val="WW-Absatz-Standardschriftart1"/>
    <w:rsid w:val="001D6BD8"/>
  </w:style>
  <w:style w:type="character" w:customStyle="1" w:styleId="25">
    <w:name w:val="Основной шрифт абзаца2"/>
    <w:rsid w:val="001D6BD8"/>
  </w:style>
  <w:style w:type="character" w:customStyle="1" w:styleId="WW-Absatz-Standardschriftart11">
    <w:name w:val="WW-Absatz-Standardschriftart11"/>
    <w:rsid w:val="001D6BD8"/>
  </w:style>
  <w:style w:type="character" w:customStyle="1" w:styleId="WW-Absatz-Standardschriftart111">
    <w:name w:val="WW-Absatz-Standardschriftart111"/>
    <w:rsid w:val="001D6BD8"/>
  </w:style>
  <w:style w:type="character" w:customStyle="1" w:styleId="WW8Num1z0">
    <w:name w:val="WW8Num1z0"/>
    <w:rsid w:val="001D6BD8"/>
    <w:rPr>
      <w:rFonts w:ascii="Times New Roman" w:hAnsi="Times New Roman" w:cs="Times New Roman"/>
    </w:rPr>
  </w:style>
  <w:style w:type="character" w:customStyle="1" w:styleId="WW8Num1z1">
    <w:name w:val="WW8Num1z1"/>
    <w:rsid w:val="001D6BD8"/>
    <w:rPr>
      <w:rFonts w:ascii="Courier New" w:hAnsi="Courier New" w:cs="Courier New"/>
    </w:rPr>
  </w:style>
  <w:style w:type="character" w:customStyle="1" w:styleId="WW8Num1z2">
    <w:name w:val="WW8Num1z2"/>
    <w:rsid w:val="001D6BD8"/>
    <w:rPr>
      <w:rFonts w:ascii="Wingdings" w:hAnsi="Wingdings"/>
    </w:rPr>
  </w:style>
  <w:style w:type="character" w:customStyle="1" w:styleId="WW8Num1z3">
    <w:name w:val="WW8Num1z3"/>
    <w:rsid w:val="001D6BD8"/>
    <w:rPr>
      <w:rFonts w:ascii="Symbol" w:hAnsi="Symbol"/>
    </w:rPr>
  </w:style>
  <w:style w:type="character" w:customStyle="1" w:styleId="WW8Num3z0">
    <w:name w:val="WW8Num3z0"/>
    <w:rsid w:val="001D6BD8"/>
    <w:rPr>
      <w:rFonts w:ascii="Times New Roman" w:hAnsi="Times New Roman" w:cs="Times New Roman"/>
    </w:rPr>
  </w:style>
  <w:style w:type="character" w:customStyle="1" w:styleId="WW8Num3z1">
    <w:name w:val="WW8Num3z1"/>
    <w:rsid w:val="001D6BD8"/>
    <w:rPr>
      <w:rFonts w:ascii="Courier New" w:hAnsi="Courier New" w:cs="Courier New"/>
    </w:rPr>
  </w:style>
  <w:style w:type="character" w:customStyle="1" w:styleId="WW8Num3z2">
    <w:name w:val="WW8Num3z2"/>
    <w:rsid w:val="001D6BD8"/>
    <w:rPr>
      <w:rFonts w:ascii="Wingdings" w:hAnsi="Wingdings"/>
    </w:rPr>
  </w:style>
  <w:style w:type="character" w:customStyle="1" w:styleId="WW8Num3z3">
    <w:name w:val="WW8Num3z3"/>
    <w:rsid w:val="001D6BD8"/>
    <w:rPr>
      <w:rFonts w:ascii="Symbol" w:hAnsi="Symbol"/>
    </w:rPr>
  </w:style>
  <w:style w:type="character" w:customStyle="1" w:styleId="WW8Num5z0">
    <w:name w:val="WW8Num5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1D6BD8"/>
    <w:rPr>
      <w:sz w:val="28"/>
      <w:szCs w:val="28"/>
    </w:rPr>
  </w:style>
  <w:style w:type="character" w:customStyle="1" w:styleId="WW8Num12z0">
    <w:name w:val="WW8Num12z0"/>
    <w:rsid w:val="001D6BD8"/>
    <w:rPr>
      <w:rFonts w:ascii="Times New Roman" w:hAnsi="Times New Roman" w:cs="Times New Roman"/>
    </w:rPr>
  </w:style>
  <w:style w:type="character" w:customStyle="1" w:styleId="WW8Num12z1">
    <w:name w:val="WW8Num12z1"/>
    <w:rsid w:val="001D6BD8"/>
    <w:rPr>
      <w:rFonts w:ascii="Courier New" w:hAnsi="Courier New" w:cs="Courier New"/>
    </w:rPr>
  </w:style>
  <w:style w:type="character" w:customStyle="1" w:styleId="WW8Num12z2">
    <w:name w:val="WW8Num12z2"/>
    <w:rsid w:val="001D6BD8"/>
    <w:rPr>
      <w:rFonts w:ascii="Wingdings" w:hAnsi="Wingdings"/>
    </w:rPr>
  </w:style>
  <w:style w:type="character" w:customStyle="1" w:styleId="WW8Num12z3">
    <w:name w:val="WW8Num12z3"/>
    <w:rsid w:val="001D6BD8"/>
    <w:rPr>
      <w:rFonts w:ascii="Symbol" w:hAnsi="Symbol"/>
    </w:rPr>
  </w:style>
  <w:style w:type="character" w:customStyle="1" w:styleId="WW8Num13z0">
    <w:name w:val="WW8Num13z0"/>
    <w:rsid w:val="001D6BD8"/>
    <w:rPr>
      <w:rFonts w:ascii="Times New Roman" w:hAnsi="Times New Roman" w:cs="Times New Roman"/>
    </w:rPr>
  </w:style>
  <w:style w:type="character" w:customStyle="1" w:styleId="WW8Num13z1">
    <w:name w:val="WW8Num13z1"/>
    <w:rsid w:val="001D6BD8"/>
    <w:rPr>
      <w:rFonts w:ascii="Courier New" w:hAnsi="Courier New" w:cs="Courier New"/>
    </w:rPr>
  </w:style>
  <w:style w:type="character" w:customStyle="1" w:styleId="WW8Num13z2">
    <w:name w:val="WW8Num13z2"/>
    <w:rsid w:val="001D6BD8"/>
    <w:rPr>
      <w:rFonts w:ascii="Wingdings" w:hAnsi="Wingdings"/>
    </w:rPr>
  </w:style>
  <w:style w:type="character" w:customStyle="1" w:styleId="WW8Num13z3">
    <w:name w:val="WW8Num13z3"/>
    <w:rsid w:val="001D6BD8"/>
    <w:rPr>
      <w:rFonts w:ascii="Symbol" w:hAnsi="Symbol"/>
    </w:rPr>
  </w:style>
  <w:style w:type="character" w:customStyle="1" w:styleId="WW8Num14z0">
    <w:name w:val="WW8Num14z0"/>
    <w:rsid w:val="001D6BD8"/>
    <w:rPr>
      <w:rFonts w:ascii="Times New Roman" w:hAnsi="Times New Roman" w:cs="Times New Roman"/>
    </w:rPr>
  </w:style>
  <w:style w:type="character" w:customStyle="1" w:styleId="WW8Num14z1">
    <w:name w:val="WW8Num14z1"/>
    <w:rsid w:val="001D6BD8"/>
    <w:rPr>
      <w:rFonts w:ascii="Courier New" w:hAnsi="Courier New" w:cs="Courier New"/>
    </w:rPr>
  </w:style>
  <w:style w:type="character" w:customStyle="1" w:styleId="WW8Num14z2">
    <w:name w:val="WW8Num14z2"/>
    <w:rsid w:val="001D6BD8"/>
    <w:rPr>
      <w:rFonts w:ascii="Wingdings" w:hAnsi="Wingdings"/>
    </w:rPr>
  </w:style>
  <w:style w:type="character" w:customStyle="1" w:styleId="WW8Num14z3">
    <w:name w:val="WW8Num14z3"/>
    <w:rsid w:val="001D6BD8"/>
    <w:rPr>
      <w:rFonts w:ascii="Symbol" w:hAnsi="Symbol"/>
    </w:rPr>
  </w:style>
  <w:style w:type="character" w:customStyle="1" w:styleId="WW8Num18z0">
    <w:name w:val="WW8Num18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1D6BD8"/>
    <w:rPr>
      <w:rFonts w:ascii="Times New Roman" w:hAnsi="Times New Roman" w:cs="Times New Roman"/>
    </w:rPr>
  </w:style>
  <w:style w:type="character" w:customStyle="1" w:styleId="WW8Num19z1">
    <w:name w:val="WW8Num19z1"/>
    <w:rsid w:val="001D6BD8"/>
    <w:rPr>
      <w:rFonts w:ascii="Courier New" w:hAnsi="Courier New" w:cs="Courier New"/>
    </w:rPr>
  </w:style>
  <w:style w:type="character" w:customStyle="1" w:styleId="WW8Num19z2">
    <w:name w:val="WW8Num19z2"/>
    <w:rsid w:val="001D6BD8"/>
    <w:rPr>
      <w:rFonts w:ascii="Wingdings" w:hAnsi="Wingdings"/>
    </w:rPr>
  </w:style>
  <w:style w:type="character" w:customStyle="1" w:styleId="WW8Num19z3">
    <w:name w:val="WW8Num19z3"/>
    <w:rsid w:val="001D6BD8"/>
    <w:rPr>
      <w:rFonts w:ascii="Symbol" w:hAnsi="Symbol"/>
    </w:rPr>
  </w:style>
  <w:style w:type="character" w:customStyle="1" w:styleId="WW8Num22z0">
    <w:name w:val="WW8Num22z0"/>
    <w:rsid w:val="001D6BD8"/>
    <w:rPr>
      <w:rFonts w:ascii="Times New Roman" w:hAnsi="Times New Roman" w:cs="Times New Roman"/>
    </w:rPr>
  </w:style>
  <w:style w:type="character" w:customStyle="1" w:styleId="WW8Num22z1">
    <w:name w:val="WW8Num22z1"/>
    <w:rsid w:val="001D6BD8"/>
    <w:rPr>
      <w:rFonts w:ascii="Courier New" w:hAnsi="Courier New" w:cs="Courier New"/>
    </w:rPr>
  </w:style>
  <w:style w:type="character" w:customStyle="1" w:styleId="WW8Num22z2">
    <w:name w:val="WW8Num22z2"/>
    <w:rsid w:val="001D6BD8"/>
    <w:rPr>
      <w:rFonts w:ascii="Wingdings" w:hAnsi="Wingdings"/>
    </w:rPr>
  </w:style>
  <w:style w:type="character" w:customStyle="1" w:styleId="WW8Num22z3">
    <w:name w:val="WW8Num22z3"/>
    <w:rsid w:val="001D6BD8"/>
    <w:rPr>
      <w:rFonts w:ascii="Symbol" w:hAnsi="Symbol"/>
    </w:rPr>
  </w:style>
  <w:style w:type="character" w:customStyle="1" w:styleId="WW8Num23z0">
    <w:name w:val="WW8Num23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1D6BD8"/>
    <w:rPr>
      <w:rFonts w:ascii="Times New Roman" w:hAnsi="Times New Roman" w:cs="Times New Roman"/>
    </w:rPr>
  </w:style>
  <w:style w:type="character" w:customStyle="1" w:styleId="WW8Num24z1">
    <w:name w:val="WW8Num24z1"/>
    <w:rsid w:val="001D6BD8"/>
    <w:rPr>
      <w:rFonts w:ascii="Courier New" w:hAnsi="Courier New" w:cs="Courier New"/>
    </w:rPr>
  </w:style>
  <w:style w:type="character" w:customStyle="1" w:styleId="WW8Num24z2">
    <w:name w:val="WW8Num24z2"/>
    <w:rsid w:val="001D6BD8"/>
    <w:rPr>
      <w:rFonts w:ascii="Wingdings" w:hAnsi="Wingdings"/>
    </w:rPr>
  </w:style>
  <w:style w:type="character" w:customStyle="1" w:styleId="WW8Num24z3">
    <w:name w:val="WW8Num24z3"/>
    <w:rsid w:val="001D6BD8"/>
    <w:rPr>
      <w:rFonts w:ascii="Symbol" w:hAnsi="Symbol"/>
    </w:rPr>
  </w:style>
  <w:style w:type="character" w:customStyle="1" w:styleId="WW8Num28z0">
    <w:name w:val="WW8Num28z0"/>
    <w:rsid w:val="001D6BD8"/>
    <w:rPr>
      <w:rFonts w:ascii="Times New Roman" w:hAnsi="Times New Roman" w:cs="Times New Roman"/>
    </w:rPr>
  </w:style>
  <w:style w:type="character" w:customStyle="1" w:styleId="WW8Num28z1">
    <w:name w:val="WW8Num28z1"/>
    <w:rsid w:val="001D6BD8"/>
    <w:rPr>
      <w:rFonts w:ascii="Courier New" w:hAnsi="Courier New" w:cs="Courier New"/>
    </w:rPr>
  </w:style>
  <w:style w:type="character" w:customStyle="1" w:styleId="WW8Num28z2">
    <w:name w:val="WW8Num28z2"/>
    <w:rsid w:val="001D6BD8"/>
    <w:rPr>
      <w:rFonts w:ascii="Wingdings" w:hAnsi="Wingdings"/>
    </w:rPr>
  </w:style>
  <w:style w:type="character" w:customStyle="1" w:styleId="WW8Num28z3">
    <w:name w:val="WW8Num28z3"/>
    <w:rsid w:val="001D6BD8"/>
    <w:rPr>
      <w:rFonts w:ascii="Symbol" w:hAnsi="Symbol"/>
    </w:rPr>
  </w:style>
  <w:style w:type="character" w:customStyle="1" w:styleId="WW8Num29z0">
    <w:name w:val="WW8Num29z0"/>
    <w:rsid w:val="001D6BD8"/>
    <w:rPr>
      <w:rFonts w:ascii="Times New Roman" w:hAnsi="Times New Roman" w:cs="Times New Roman"/>
    </w:rPr>
  </w:style>
  <w:style w:type="character" w:customStyle="1" w:styleId="WW8Num29z1">
    <w:name w:val="WW8Num29z1"/>
    <w:rsid w:val="001D6BD8"/>
    <w:rPr>
      <w:rFonts w:ascii="Courier New" w:hAnsi="Courier New" w:cs="Courier New"/>
    </w:rPr>
  </w:style>
  <w:style w:type="character" w:customStyle="1" w:styleId="WW8Num29z2">
    <w:name w:val="WW8Num29z2"/>
    <w:rsid w:val="001D6BD8"/>
    <w:rPr>
      <w:rFonts w:ascii="Wingdings" w:hAnsi="Wingdings"/>
    </w:rPr>
  </w:style>
  <w:style w:type="character" w:customStyle="1" w:styleId="WW8Num29z3">
    <w:name w:val="WW8Num29z3"/>
    <w:rsid w:val="001D6BD8"/>
    <w:rPr>
      <w:rFonts w:ascii="Symbol" w:hAnsi="Symbol"/>
    </w:rPr>
  </w:style>
  <w:style w:type="character" w:customStyle="1" w:styleId="WW8Num30z0">
    <w:name w:val="WW8Num30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1D6BD8"/>
    <w:rPr>
      <w:rFonts w:ascii="Times New Roman" w:hAnsi="Times New Roman" w:cs="Times New Roman"/>
    </w:rPr>
  </w:style>
  <w:style w:type="character" w:customStyle="1" w:styleId="WW8Num33z0">
    <w:name w:val="WW8Num33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1D6BD8"/>
    <w:rPr>
      <w:rFonts w:ascii="Times New Roman" w:hAnsi="Times New Roman" w:cs="Times New Roman"/>
    </w:rPr>
  </w:style>
  <w:style w:type="character" w:customStyle="1" w:styleId="WW8Num42z1">
    <w:name w:val="WW8Num42z1"/>
    <w:rsid w:val="001D6BD8"/>
    <w:rPr>
      <w:rFonts w:ascii="Courier New" w:hAnsi="Courier New" w:cs="Courier New"/>
    </w:rPr>
  </w:style>
  <w:style w:type="character" w:customStyle="1" w:styleId="WW8Num42z2">
    <w:name w:val="WW8Num42z2"/>
    <w:rsid w:val="001D6BD8"/>
    <w:rPr>
      <w:rFonts w:ascii="Wingdings" w:hAnsi="Wingdings"/>
    </w:rPr>
  </w:style>
  <w:style w:type="character" w:customStyle="1" w:styleId="WW8Num42z3">
    <w:name w:val="WW8Num42z3"/>
    <w:rsid w:val="001D6BD8"/>
    <w:rPr>
      <w:rFonts w:ascii="Symbol" w:hAnsi="Symbol"/>
    </w:rPr>
  </w:style>
  <w:style w:type="character" w:customStyle="1" w:styleId="WW8Num43z0">
    <w:name w:val="WW8Num43z0"/>
    <w:rsid w:val="001D6BD8"/>
    <w:rPr>
      <w:rFonts w:ascii="Tahoma" w:hAnsi="Tahoma"/>
    </w:rPr>
  </w:style>
  <w:style w:type="character" w:customStyle="1" w:styleId="WW8Num43z1">
    <w:name w:val="WW8Num43z1"/>
    <w:rsid w:val="001D6BD8"/>
    <w:rPr>
      <w:rFonts w:ascii="Courier New" w:hAnsi="Courier New" w:cs="Courier New"/>
    </w:rPr>
  </w:style>
  <w:style w:type="character" w:customStyle="1" w:styleId="WW8Num43z2">
    <w:name w:val="WW8Num43z2"/>
    <w:rsid w:val="001D6BD8"/>
    <w:rPr>
      <w:rFonts w:ascii="Wingdings" w:hAnsi="Wingdings"/>
    </w:rPr>
  </w:style>
  <w:style w:type="character" w:customStyle="1" w:styleId="WW8Num43z3">
    <w:name w:val="WW8Num43z3"/>
    <w:rsid w:val="001D6BD8"/>
    <w:rPr>
      <w:rFonts w:ascii="Symbol" w:hAnsi="Symbol"/>
    </w:rPr>
  </w:style>
  <w:style w:type="character" w:customStyle="1" w:styleId="13">
    <w:name w:val="Основной шрифт абзаца1"/>
    <w:rsid w:val="001D6BD8"/>
  </w:style>
  <w:style w:type="character" w:customStyle="1" w:styleId="afc">
    <w:name w:val="Символ нумерации"/>
    <w:rsid w:val="001D6BD8"/>
  </w:style>
  <w:style w:type="paragraph" w:customStyle="1" w:styleId="14">
    <w:name w:val="Заголовок1"/>
    <w:basedOn w:val="a"/>
    <w:next w:val="a3"/>
    <w:rsid w:val="001D6BD8"/>
    <w:pPr>
      <w:keepNext/>
      <w:autoSpaceDE/>
      <w:autoSpaceDN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3"/>
    <w:rsid w:val="001D6BD8"/>
    <w:pPr>
      <w:widowControl w:val="0"/>
      <w:spacing w:line="240" w:lineRule="auto"/>
    </w:pPr>
    <w:rPr>
      <w:sz w:val="28"/>
      <w:lang w:val="ru-RU" w:eastAsia="ar-SA"/>
    </w:rPr>
  </w:style>
  <w:style w:type="paragraph" w:customStyle="1" w:styleId="36">
    <w:name w:val="Название3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6">
    <w:name w:val="Название2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27">
    <w:name w:val="Указатель2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15">
    <w:name w:val="Название1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11">
    <w:name w:val="Основной текст с отступом 21"/>
    <w:basedOn w:val="a"/>
    <w:rsid w:val="001D6BD8"/>
    <w:pPr>
      <w:autoSpaceDE/>
      <w:autoSpaceDN/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1D6BD8"/>
    <w:pPr>
      <w:autoSpaceDE/>
      <w:autoSpaceDN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a">
    <w:name w:val="Нижний колонтитул Знак"/>
    <w:link w:val="a9"/>
    <w:rsid w:val="001D6BD8"/>
    <w:rPr>
      <w:sz w:val="24"/>
      <w:szCs w:val="24"/>
    </w:rPr>
  </w:style>
  <w:style w:type="paragraph" w:customStyle="1" w:styleId="afe">
    <w:name w:val="Содержимое таблицы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aff">
    <w:name w:val="Заголовок таблицы"/>
    <w:basedOn w:val="afe"/>
    <w:rsid w:val="001D6BD8"/>
    <w:pPr>
      <w:jc w:val="center"/>
    </w:pPr>
    <w:rPr>
      <w:b/>
      <w:bCs/>
    </w:rPr>
  </w:style>
  <w:style w:type="paragraph" w:customStyle="1" w:styleId="222">
    <w:name w:val="Основной текст 22"/>
    <w:basedOn w:val="a"/>
    <w:rsid w:val="001D6BD8"/>
    <w:pPr>
      <w:autoSpaceDE/>
      <w:autoSpaceDN/>
      <w:jc w:val="both"/>
    </w:pPr>
    <w:rPr>
      <w:color w:val="000000"/>
      <w:sz w:val="28"/>
      <w:lang w:eastAsia="ar-SA"/>
    </w:rPr>
  </w:style>
  <w:style w:type="paragraph" w:customStyle="1" w:styleId="xl88">
    <w:name w:val="xl88"/>
    <w:basedOn w:val="a"/>
    <w:rsid w:val="001D6BD8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D6BD8"/>
    <w:pPr>
      <w:pBdr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D6BD8"/>
    <w:pPr>
      <w:pBdr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D6BD8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D6BD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D6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D6BD8"/>
    <w:pP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D6BD8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6BD8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6BD8"/>
    <w:pPr>
      <w:keepNext/>
      <w:tabs>
        <w:tab w:val="left" w:pos="3060"/>
      </w:tabs>
      <w:autoSpaceDE/>
      <w:autoSpaceDN/>
      <w:spacing w:before="120" w:line="240" w:lineRule="exact"/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6BD8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b">
    <w:name w:val="Balloon Text"/>
    <w:basedOn w:val="a"/>
    <w:link w:val="ac"/>
    <w:rsid w:val="0096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62D4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63C79"/>
    <w:rPr>
      <w:sz w:val="24"/>
    </w:rPr>
  </w:style>
  <w:style w:type="paragraph" w:customStyle="1" w:styleId="ConsPlusTitle">
    <w:name w:val="ConsPlusTitle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Normal (Web)"/>
    <w:basedOn w:val="a"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rsid w:val="00215BD2"/>
    <w:rPr>
      <w:sz w:val="24"/>
      <w:szCs w:val="24"/>
    </w:rPr>
  </w:style>
  <w:style w:type="character" w:styleId="af1">
    <w:name w:val="Hyperlink"/>
    <w:uiPriority w:val="99"/>
    <w:rsid w:val="00DB31B4"/>
    <w:rPr>
      <w:color w:val="0000FF"/>
      <w:u w:val="single"/>
    </w:rPr>
  </w:style>
  <w:style w:type="paragraph" w:styleId="af2">
    <w:name w:val="Body Text Indent"/>
    <w:basedOn w:val="a"/>
    <w:link w:val="af3"/>
    <w:rsid w:val="00DB31B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B31B4"/>
    <w:rPr>
      <w:sz w:val="24"/>
      <w:szCs w:val="24"/>
      <w:lang w:val="x-none" w:eastAsia="x-none"/>
    </w:rPr>
  </w:style>
  <w:style w:type="paragraph" w:customStyle="1" w:styleId="10">
    <w:name w:val="Без интервала1"/>
    <w:rsid w:val="00DB31B4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1D6B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6BD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D6BD8"/>
    <w:rPr>
      <w:sz w:val="28"/>
    </w:rPr>
  </w:style>
  <w:style w:type="character" w:customStyle="1" w:styleId="90">
    <w:name w:val="Заголовок 9 Знак"/>
    <w:basedOn w:val="a0"/>
    <w:link w:val="9"/>
    <w:rsid w:val="001D6BD8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D6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D6B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1D6BD8"/>
    <w:pPr>
      <w:tabs>
        <w:tab w:val="left" w:pos="1134"/>
      </w:tabs>
      <w:autoSpaceDE/>
      <w:autoSpaceDN/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6BD8"/>
    <w:rPr>
      <w:rFonts w:ascii="Times New Roman CYR" w:hAnsi="Times New Roman CYR"/>
      <w:sz w:val="28"/>
    </w:rPr>
  </w:style>
  <w:style w:type="paragraph" w:styleId="22">
    <w:name w:val="Body Text Indent 2"/>
    <w:basedOn w:val="a"/>
    <w:link w:val="23"/>
    <w:rsid w:val="001D6BD8"/>
    <w:pPr>
      <w:autoSpaceDE/>
      <w:autoSpaceDN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6BD8"/>
    <w:rPr>
      <w:sz w:val="24"/>
      <w:szCs w:val="24"/>
    </w:rPr>
  </w:style>
  <w:style w:type="paragraph" w:customStyle="1" w:styleId="af4">
    <w:name w:val="Стиль"/>
    <w:rsid w:val="001D6B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5">
    <w:name w:val="Заголовок статьи"/>
    <w:basedOn w:val="af4"/>
    <w:next w:val="af4"/>
    <w:rsid w:val="001D6BD8"/>
    <w:pPr>
      <w:ind w:left="1612" w:hanging="892"/>
    </w:pPr>
  </w:style>
  <w:style w:type="paragraph" w:customStyle="1" w:styleId="210">
    <w:name w:val="Основной текст с отступом 21"/>
    <w:basedOn w:val="a"/>
    <w:rsid w:val="001D6BD8"/>
    <w:pPr>
      <w:widowControl w:val="0"/>
      <w:autoSpaceDE/>
      <w:autoSpaceDN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1D6BD8"/>
    <w:pPr>
      <w:widowControl w:val="0"/>
      <w:overflowPunct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6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rsid w:val="001D6BD8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1D6BD8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D6BD8"/>
    <w:rPr>
      <w:sz w:val="16"/>
      <w:szCs w:val="16"/>
    </w:rPr>
  </w:style>
  <w:style w:type="character" w:customStyle="1" w:styleId="11">
    <w:name w:val="Знак Знак Знак1"/>
    <w:rsid w:val="001D6BD8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1D6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D6BD8"/>
    <w:pPr>
      <w:tabs>
        <w:tab w:val="left" w:pos="5580"/>
        <w:tab w:val="left" w:pos="9072"/>
      </w:tabs>
      <w:autoSpaceDE/>
      <w:autoSpaceDN/>
      <w:spacing w:before="120" w:line="240" w:lineRule="exact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D6BD8"/>
  </w:style>
  <w:style w:type="character" w:customStyle="1" w:styleId="275pt0pt">
    <w:name w:val="Основной текст (2) + 7;5 pt;Интервал 0 pt"/>
    <w:rsid w:val="001D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lang w:val="en-US"/>
    </w:rPr>
  </w:style>
  <w:style w:type="character" w:customStyle="1" w:styleId="af9">
    <w:name w:val="Основной текст_"/>
    <w:link w:val="24"/>
    <w:rsid w:val="001D6BD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1D6BD8"/>
    <w:pPr>
      <w:shd w:val="clear" w:color="auto" w:fill="FFFFFF"/>
      <w:autoSpaceDE/>
      <w:autoSpaceDN/>
      <w:spacing w:before="900" w:line="322" w:lineRule="exact"/>
      <w:ind w:firstLine="700"/>
      <w:jc w:val="both"/>
    </w:pPr>
    <w:rPr>
      <w:sz w:val="25"/>
      <w:szCs w:val="25"/>
    </w:rPr>
  </w:style>
  <w:style w:type="character" w:customStyle="1" w:styleId="12">
    <w:name w:val="Основной текст1"/>
    <w:rsid w:val="001D6BD8"/>
    <w:rPr>
      <w:sz w:val="25"/>
      <w:szCs w:val="25"/>
      <w:u w:val="single"/>
      <w:shd w:val="clear" w:color="auto" w:fill="FFFFFF"/>
      <w:lang w:val="en-US"/>
    </w:rPr>
  </w:style>
  <w:style w:type="character" w:styleId="afa">
    <w:name w:val="Emphasis"/>
    <w:uiPriority w:val="20"/>
    <w:qFormat/>
    <w:rsid w:val="001D6BD8"/>
    <w:rPr>
      <w:i/>
      <w:iCs/>
    </w:rPr>
  </w:style>
  <w:style w:type="character" w:styleId="afb">
    <w:name w:val="FollowedHyperlink"/>
    <w:uiPriority w:val="99"/>
    <w:unhideWhenUsed/>
    <w:rsid w:val="001D6BD8"/>
    <w:rPr>
      <w:color w:val="800080"/>
      <w:u w:val="single"/>
    </w:rPr>
  </w:style>
  <w:style w:type="paragraph" w:customStyle="1" w:styleId="xl63">
    <w:name w:val="xl63"/>
    <w:basedOn w:val="a"/>
    <w:rsid w:val="001D6BD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D6BD8"/>
    <w:pPr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D6BD8"/>
    <w:pPr>
      <w:autoSpaceDE/>
      <w:autoSpaceDN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D6BD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1D6BD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221">
    <w:name w:val="Основной текст с отступом 22"/>
    <w:basedOn w:val="a"/>
    <w:rsid w:val="001D6BD8"/>
    <w:pPr>
      <w:widowControl w:val="0"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WW8Num2z0">
    <w:name w:val="WW8Num2z0"/>
    <w:rsid w:val="001D6BD8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1D6BD8"/>
  </w:style>
  <w:style w:type="character" w:customStyle="1" w:styleId="35">
    <w:name w:val="Основной шрифт абзаца3"/>
    <w:rsid w:val="001D6BD8"/>
  </w:style>
  <w:style w:type="character" w:customStyle="1" w:styleId="WW-Absatz-Standardschriftart">
    <w:name w:val="WW-Absatz-Standardschriftart"/>
    <w:rsid w:val="001D6BD8"/>
  </w:style>
  <w:style w:type="character" w:customStyle="1" w:styleId="WW-Absatz-Standardschriftart1">
    <w:name w:val="WW-Absatz-Standardschriftart1"/>
    <w:rsid w:val="001D6BD8"/>
  </w:style>
  <w:style w:type="character" w:customStyle="1" w:styleId="25">
    <w:name w:val="Основной шрифт абзаца2"/>
    <w:rsid w:val="001D6BD8"/>
  </w:style>
  <w:style w:type="character" w:customStyle="1" w:styleId="WW-Absatz-Standardschriftart11">
    <w:name w:val="WW-Absatz-Standardschriftart11"/>
    <w:rsid w:val="001D6BD8"/>
  </w:style>
  <w:style w:type="character" w:customStyle="1" w:styleId="WW-Absatz-Standardschriftart111">
    <w:name w:val="WW-Absatz-Standardschriftart111"/>
    <w:rsid w:val="001D6BD8"/>
  </w:style>
  <w:style w:type="character" w:customStyle="1" w:styleId="WW8Num1z0">
    <w:name w:val="WW8Num1z0"/>
    <w:rsid w:val="001D6BD8"/>
    <w:rPr>
      <w:rFonts w:ascii="Times New Roman" w:hAnsi="Times New Roman" w:cs="Times New Roman"/>
    </w:rPr>
  </w:style>
  <w:style w:type="character" w:customStyle="1" w:styleId="WW8Num1z1">
    <w:name w:val="WW8Num1z1"/>
    <w:rsid w:val="001D6BD8"/>
    <w:rPr>
      <w:rFonts w:ascii="Courier New" w:hAnsi="Courier New" w:cs="Courier New"/>
    </w:rPr>
  </w:style>
  <w:style w:type="character" w:customStyle="1" w:styleId="WW8Num1z2">
    <w:name w:val="WW8Num1z2"/>
    <w:rsid w:val="001D6BD8"/>
    <w:rPr>
      <w:rFonts w:ascii="Wingdings" w:hAnsi="Wingdings"/>
    </w:rPr>
  </w:style>
  <w:style w:type="character" w:customStyle="1" w:styleId="WW8Num1z3">
    <w:name w:val="WW8Num1z3"/>
    <w:rsid w:val="001D6BD8"/>
    <w:rPr>
      <w:rFonts w:ascii="Symbol" w:hAnsi="Symbol"/>
    </w:rPr>
  </w:style>
  <w:style w:type="character" w:customStyle="1" w:styleId="WW8Num3z0">
    <w:name w:val="WW8Num3z0"/>
    <w:rsid w:val="001D6BD8"/>
    <w:rPr>
      <w:rFonts w:ascii="Times New Roman" w:hAnsi="Times New Roman" w:cs="Times New Roman"/>
    </w:rPr>
  </w:style>
  <w:style w:type="character" w:customStyle="1" w:styleId="WW8Num3z1">
    <w:name w:val="WW8Num3z1"/>
    <w:rsid w:val="001D6BD8"/>
    <w:rPr>
      <w:rFonts w:ascii="Courier New" w:hAnsi="Courier New" w:cs="Courier New"/>
    </w:rPr>
  </w:style>
  <w:style w:type="character" w:customStyle="1" w:styleId="WW8Num3z2">
    <w:name w:val="WW8Num3z2"/>
    <w:rsid w:val="001D6BD8"/>
    <w:rPr>
      <w:rFonts w:ascii="Wingdings" w:hAnsi="Wingdings"/>
    </w:rPr>
  </w:style>
  <w:style w:type="character" w:customStyle="1" w:styleId="WW8Num3z3">
    <w:name w:val="WW8Num3z3"/>
    <w:rsid w:val="001D6BD8"/>
    <w:rPr>
      <w:rFonts w:ascii="Symbol" w:hAnsi="Symbol"/>
    </w:rPr>
  </w:style>
  <w:style w:type="character" w:customStyle="1" w:styleId="WW8Num5z0">
    <w:name w:val="WW8Num5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1D6BD8"/>
    <w:rPr>
      <w:sz w:val="28"/>
      <w:szCs w:val="28"/>
    </w:rPr>
  </w:style>
  <w:style w:type="character" w:customStyle="1" w:styleId="WW8Num12z0">
    <w:name w:val="WW8Num12z0"/>
    <w:rsid w:val="001D6BD8"/>
    <w:rPr>
      <w:rFonts w:ascii="Times New Roman" w:hAnsi="Times New Roman" w:cs="Times New Roman"/>
    </w:rPr>
  </w:style>
  <w:style w:type="character" w:customStyle="1" w:styleId="WW8Num12z1">
    <w:name w:val="WW8Num12z1"/>
    <w:rsid w:val="001D6BD8"/>
    <w:rPr>
      <w:rFonts w:ascii="Courier New" w:hAnsi="Courier New" w:cs="Courier New"/>
    </w:rPr>
  </w:style>
  <w:style w:type="character" w:customStyle="1" w:styleId="WW8Num12z2">
    <w:name w:val="WW8Num12z2"/>
    <w:rsid w:val="001D6BD8"/>
    <w:rPr>
      <w:rFonts w:ascii="Wingdings" w:hAnsi="Wingdings"/>
    </w:rPr>
  </w:style>
  <w:style w:type="character" w:customStyle="1" w:styleId="WW8Num12z3">
    <w:name w:val="WW8Num12z3"/>
    <w:rsid w:val="001D6BD8"/>
    <w:rPr>
      <w:rFonts w:ascii="Symbol" w:hAnsi="Symbol"/>
    </w:rPr>
  </w:style>
  <w:style w:type="character" w:customStyle="1" w:styleId="WW8Num13z0">
    <w:name w:val="WW8Num13z0"/>
    <w:rsid w:val="001D6BD8"/>
    <w:rPr>
      <w:rFonts w:ascii="Times New Roman" w:hAnsi="Times New Roman" w:cs="Times New Roman"/>
    </w:rPr>
  </w:style>
  <w:style w:type="character" w:customStyle="1" w:styleId="WW8Num13z1">
    <w:name w:val="WW8Num13z1"/>
    <w:rsid w:val="001D6BD8"/>
    <w:rPr>
      <w:rFonts w:ascii="Courier New" w:hAnsi="Courier New" w:cs="Courier New"/>
    </w:rPr>
  </w:style>
  <w:style w:type="character" w:customStyle="1" w:styleId="WW8Num13z2">
    <w:name w:val="WW8Num13z2"/>
    <w:rsid w:val="001D6BD8"/>
    <w:rPr>
      <w:rFonts w:ascii="Wingdings" w:hAnsi="Wingdings"/>
    </w:rPr>
  </w:style>
  <w:style w:type="character" w:customStyle="1" w:styleId="WW8Num13z3">
    <w:name w:val="WW8Num13z3"/>
    <w:rsid w:val="001D6BD8"/>
    <w:rPr>
      <w:rFonts w:ascii="Symbol" w:hAnsi="Symbol"/>
    </w:rPr>
  </w:style>
  <w:style w:type="character" w:customStyle="1" w:styleId="WW8Num14z0">
    <w:name w:val="WW8Num14z0"/>
    <w:rsid w:val="001D6BD8"/>
    <w:rPr>
      <w:rFonts w:ascii="Times New Roman" w:hAnsi="Times New Roman" w:cs="Times New Roman"/>
    </w:rPr>
  </w:style>
  <w:style w:type="character" w:customStyle="1" w:styleId="WW8Num14z1">
    <w:name w:val="WW8Num14z1"/>
    <w:rsid w:val="001D6BD8"/>
    <w:rPr>
      <w:rFonts w:ascii="Courier New" w:hAnsi="Courier New" w:cs="Courier New"/>
    </w:rPr>
  </w:style>
  <w:style w:type="character" w:customStyle="1" w:styleId="WW8Num14z2">
    <w:name w:val="WW8Num14z2"/>
    <w:rsid w:val="001D6BD8"/>
    <w:rPr>
      <w:rFonts w:ascii="Wingdings" w:hAnsi="Wingdings"/>
    </w:rPr>
  </w:style>
  <w:style w:type="character" w:customStyle="1" w:styleId="WW8Num14z3">
    <w:name w:val="WW8Num14z3"/>
    <w:rsid w:val="001D6BD8"/>
    <w:rPr>
      <w:rFonts w:ascii="Symbol" w:hAnsi="Symbol"/>
    </w:rPr>
  </w:style>
  <w:style w:type="character" w:customStyle="1" w:styleId="WW8Num18z0">
    <w:name w:val="WW8Num18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1D6BD8"/>
    <w:rPr>
      <w:rFonts w:ascii="Times New Roman" w:hAnsi="Times New Roman" w:cs="Times New Roman"/>
    </w:rPr>
  </w:style>
  <w:style w:type="character" w:customStyle="1" w:styleId="WW8Num19z1">
    <w:name w:val="WW8Num19z1"/>
    <w:rsid w:val="001D6BD8"/>
    <w:rPr>
      <w:rFonts w:ascii="Courier New" w:hAnsi="Courier New" w:cs="Courier New"/>
    </w:rPr>
  </w:style>
  <w:style w:type="character" w:customStyle="1" w:styleId="WW8Num19z2">
    <w:name w:val="WW8Num19z2"/>
    <w:rsid w:val="001D6BD8"/>
    <w:rPr>
      <w:rFonts w:ascii="Wingdings" w:hAnsi="Wingdings"/>
    </w:rPr>
  </w:style>
  <w:style w:type="character" w:customStyle="1" w:styleId="WW8Num19z3">
    <w:name w:val="WW8Num19z3"/>
    <w:rsid w:val="001D6BD8"/>
    <w:rPr>
      <w:rFonts w:ascii="Symbol" w:hAnsi="Symbol"/>
    </w:rPr>
  </w:style>
  <w:style w:type="character" w:customStyle="1" w:styleId="WW8Num22z0">
    <w:name w:val="WW8Num22z0"/>
    <w:rsid w:val="001D6BD8"/>
    <w:rPr>
      <w:rFonts w:ascii="Times New Roman" w:hAnsi="Times New Roman" w:cs="Times New Roman"/>
    </w:rPr>
  </w:style>
  <w:style w:type="character" w:customStyle="1" w:styleId="WW8Num22z1">
    <w:name w:val="WW8Num22z1"/>
    <w:rsid w:val="001D6BD8"/>
    <w:rPr>
      <w:rFonts w:ascii="Courier New" w:hAnsi="Courier New" w:cs="Courier New"/>
    </w:rPr>
  </w:style>
  <w:style w:type="character" w:customStyle="1" w:styleId="WW8Num22z2">
    <w:name w:val="WW8Num22z2"/>
    <w:rsid w:val="001D6BD8"/>
    <w:rPr>
      <w:rFonts w:ascii="Wingdings" w:hAnsi="Wingdings"/>
    </w:rPr>
  </w:style>
  <w:style w:type="character" w:customStyle="1" w:styleId="WW8Num22z3">
    <w:name w:val="WW8Num22z3"/>
    <w:rsid w:val="001D6BD8"/>
    <w:rPr>
      <w:rFonts w:ascii="Symbol" w:hAnsi="Symbol"/>
    </w:rPr>
  </w:style>
  <w:style w:type="character" w:customStyle="1" w:styleId="WW8Num23z0">
    <w:name w:val="WW8Num23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1D6BD8"/>
    <w:rPr>
      <w:rFonts w:ascii="Times New Roman" w:hAnsi="Times New Roman" w:cs="Times New Roman"/>
    </w:rPr>
  </w:style>
  <w:style w:type="character" w:customStyle="1" w:styleId="WW8Num24z1">
    <w:name w:val="WW8Num24z1"/>
    <w:rsid w:val="001D6BD8"/>
    <w:rPr>
      <w:rFonts w:ascii="Courier New" w:hAnsi="Courier New" w:cs="Courier New"/>
    </w:rPr>
  </w:style>
  <w:style w:type="character" w:customStyle="1" w:styleId="WW8Num24z2">
    <w:name w:val="WW8Num24z2"/>
    <w:rsid w:val="001D6BD8"/>
    <w:rPr>
      <w:rFonts w:ascii="Wingdings" w:hAnsi="Wingdings"/>
    </w:rPr>
  </w:style>
  <w:style w:type="character" w:customStyle="1" w:styleId="WW8Num24z3">
    <w:name w:val="WW8Num24z3"/>
    <w:rsid w:val="001D6BD8"/>
    <w:rPr>
      <w:rFonts w:ascii="Symbol" w:hAnsi="Symbol"/>
    </w:rPr>
  </w:style>
  <w:style w:type="character" w:customStyle="1" w:styleId="WW8Num28z0">
    <w:name w:val="WW8Num28z0"/>
    <w:rsid w:val="001D6BD8"/>
    <w:rPr>
      <w:rFonts w:ascii="Times New Roman" w:hAnsi="Times New Roman" w:cs="Times New Roman"/>
    </w:rPr>
  </w:style>
  <w:style w:type="character" w:customStyle="1" w:styleId="WW8Num28z1">
    <w:name w:val="WW8Num28z1"/>
    <w:rsid w:val="001D6BD8"/>
    <w:rPr>
      <w:rFonts w:ascii="Courier New" w:hAnsi="Courier New" w:cs="Courier New"/>
    </w:rPr>
  </w:style>
  <w:style w:type="character" w:customStyle="1" w:styleId="WW8Num28z2">
    <w:name w:val="WW8Num28z2"/>
    <w:rsid w:val="001D6BD8"/>
    <w:rPr>
      <w:rFonts w:ascii="Wingdings" w:hAnsi="Wingdings"/>
    </w:rPr>
  </w:style>
  <w:style w:type="character" w:customStyle="1" w:styleId="WW8Num28z3">
    <w:name w:val="WW8Num28z3"/>
    <w:rsid w:val="001D6BD8"/>
    <w:rPr>
      <w:rFonts w:ascii="Symbol" w:hAnsi="Symbol"/>
    </w:rPr>
  </w:style>
  <w:style w:type="character" w:customStyle="1" w:styleId="WW8Num29z0">
    <w:name w:val="WW8Num29z0"/>
    <w:rsid w:val="001D6BD8"/>
    <w:rPr>
      <w:rFonts w:ascii="Times New Roman" w:hAnsi="Times New Roman" w:cs="Times New Roman"/>
    </w:rPr>
  </w:style>
  <w:style w:type="character" w:customStyle="1" w:styleId="WW8Num29z1">
    <w:name w:val="WW8Num29z1"/>
    <w:rsid w:val="001D6BD8"/>
    <w:rPr>
      <w:rFonts w:ascii="Courier New" w:hAnsi="Courier New" w:cs="Courier New"/>
    </w:rPr>
  </w:style>
  <w:style w:type="character" w:customStyle="1" w:styleId="WW8Num29z2">
    <w:name w:val="WW8Num29z2"/>
    <w:rsid w:val="001D6BD8"/>
    <w:rPr>
      <w:rFonts w:ascii="Wingdings" w:hAnsi="Wingdings"/>
    </w:rPr>
  </w:style>
  <w:style w:type="character" w:customStyle="1" w:styleId="WW8Num29z3">
    <w:name w:val="WW8Num29z3"/>
    <w:rsid w:val="001D6BD8"/>
    <w:rPr>
      <w:rFonts w:ascii="Symbol" w:hAnsi="Symbol"/>
    </w:rPr>
  </w:style>
  <w:style w:type="character" w:customStyle="1" w:styleId="WW8Num30z0">
    <w:name w:val="WW8Num30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1D6BD8"/>
    <w:rPr>
      <w:rFonts w:ascii="Times New Roman" w:hAnsi="Times New Roman" w:cs="Times New Roman"/>
    </w:rPr>
  </w:style>
  <w:style w:type="character" w:customStyle="1" w:styleId="WW8Num33z0">
    <w:name w:val="WW8Num33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1D6BD8"/>
    <w:rPr>
      <w:rFonts w:ascii="Times New Roman" w:hAnsi="Times New Roman" w:cs="Times New Roman"/>
    </w:rPr>
  </w:style>
  <w:style w:type="character" w:customStyle="1" w:styleId="WW8Num42z1">
    <w:name w:val="WW8Num42z1"/>
    <w:rsid w:val="001D6BD8"/>
    <w:rPr>
      <w:rFonts w:ascii="Courier New" w:hAnsi="Courier New" w:cs="Courier New"/>
    </w:rPr>
  </w:style>
  <w:style w:type="character" w:customStyle="1" w:styleId="WW8Num42z2">
    <w:name w:val="WW8Num42z2"/>
    <w:rsid w:val="001D6BD8"/>
    <w:rPr>
      <w:rFonts w:ascii="Wingdings" w:hAnsi="Wingdings"/>
    </w:rPr>
  </w:style>
  <w:style w:type="character" w:customStyle="1" w:styleId="WW8Num42z3">
    <w:name w:val="WW8Num42z3"/>
    <w:rsid w:val="001D6BD8"/>
    <w:rPr>
      <w:rFonts w:ascii="Symbol" w:hAnsi="Symbol"/>
    </w:rPr>
  </w:style>
  <w:style w:type="character" w:customStyle="1" w:styleId="WW8Num43z0">
    <w:name w:val="WW8Num43z0"/>
    <w:rsid w:val="001D6BD8"/>
    <w:rPr>
      <w:rFonts w:ascii="Tahoma" w:hAnsi="Tahoma"/>
    </w:rPr>
  </w:style>
  <w:style w:type="character" w:customStyle="1" w:styleId="WW8Num43z1">
    <w:name w:val="WW8Num43z1"/>
    <w:rsid w:val="001D6BD8"/>
    <w:rPr>
      <w:rFonts w:ascii="Courier New" w:hAnsi="Courier New" w:cs="Courier New"/>
    </w:rPr>
  </w:style>
  <w:style w:type="character" w:customStyle="1" w:styleId="WW8Num43z2">
    <w:name w:val="WW8Num43z2"/>
    <w:rsid w:val="001D6BD8"/>
    <w:rPr>
      <w:rFonts w:ascii="Wingdings" w:hAnsi="Wingdings"/>
    </w:rPr>
  </w:style>
  <w:style w:type="character" w:customStyle="1" w:styleId="WW8Num43z3">
    <w:name w:val="WW8Num43z3"/>
    <w:rsid w:val="001D6BD8"/>
    <w:rPr>
      <w:rFonts w:ascii="Symbol" w:hAnsi="Symbol"/>
    </w:rPr>
  </w:style>
  <w:style w:type="character" w:customStyle="1" w:styleId="13">
    <w:name w:val="Основной шрифт абзаца1"/>
    <w:rsid w:val="001D6BD8"/>
  </w:style>
  <w:style w:type="character" w:customStyle="1" w:styleId="afc">
    <w:name w:val="Символ нумерации"/>
    <w:rsid w:val="001D6BD8"/>
  </w:style>
  <w:style w:type="paragraph" w:customStyle="1" w:styleId="14">
    <w:name w:val="Заголовок1"/>
    <w:basedOn w:val="a"/>
    <w:next w:val="a3"/>
    <w:rsid w:val="001D6BD8"/>
    <w:pPr>
      <w:keepNext/>
      <w:autoSpaceDE/>
      <w:autoSpaceDN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d">
    <w:name w:val="List"/>
    <w:basedOn w:val="a3"/>
    <w:rsid w:val="001D6BD8"/>
    <w:pPr>
      <w:widowControl w:val="0"/>
      <w:spacing w:line="240" w:lineRule="auto"/>
    </w:pPr>
    <w:rPr>
      <w:sz w:val="28"/>
      <w:lang w:val="ru-RU" w:eastAsia="ar-SA"/>
    </w:rPr>
  </w:style>
  <w:style w:type="paragraph" w:customStyle="1" w:styleId="36">
    <w:name w:val="Название3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6">
    <w:name w:val="Название2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27">
    <w:name w:val="Указатель2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15">
    <w:name w:val="Название1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16">
    <w:name w:val="Указатель1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11">
    <w:name w:val="Основной текст с отступом 21"/>
    <w:basedOn w:val="a"/>
    <w:rsid w:val="001D6BD8"/>
    <w:pPr>
      <w:autoSpaceDE/>
      <w:autoSpaceDN/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1D6BD8"/>
    <w:pPr>
      <w:autoSpaceDE/>
      <w:autoSpaceDN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a">
    <w:name w:val="Нижний колонтитул Знак"/>
    <w:link w:val="a9"/>
    <w:rsid w:val="001D6BD8"/>
    <w:rPr>
      <w:sz w:val="24"/>
      <w:szCs w:val="24"/>
    </w:rPr>
  </w:style>
  <w:style w:type="paragraph" w:customStyle="1" w:styleId="afe">
    <w:name w:val="Содержимое таблицы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aff">
    <w:name w:val="Заголовок таблицы"/>
    <w:basedOn w:val="afe"/>
    <w:rsid w:val="001D6BD8"/>
    <w:pPr>
      <w:jc w:val="center"/>
    </w:pPr>
    <w:rPr>
      <w:b/>
      <w:bCs/>
    </w:rPr>
  </w:style>
  <w:style w:type="paragraph" w:customStyle="1" w:styleId="222">
    <w:name w:val="Основной текст 22"/>
    <w:basedOn w:val="a"/>
    <w:rsid w:val="001D6BD8"/>
    <w:pPr>
      <w:autoSpaceDE/>
      <w:autoSpaceDN/>
      <w:jc w:val="both"/>
    </w:pPr>
    <w:rPr>
      <w:color w:val="000000"/>
      <w:sz w:val="28"/>
      <w:lang w:eastAsia="ar-SA"/>
    </w:rPr>
  </w:style>
  <w:style w:type="paragraph" w:customStyle="1" w:styleId="xl88">
    <w:name w:val="xl88"/>
    <w:basedOn w:val="a"/>
    <w:rsid w:val="001D6BD8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D6BD8"/>
    <w:pPr>
      <w:pBdr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D6BD8"/>
    <w:pPr>
      <w:pBdr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D6BD8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D6BD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D6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D6BD8"/>
    <w:pP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B4B5-38BB-44D0-A248-7C4C49EA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Шимского муниципального района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Председатель</cp:lastModifiedBy>
  <cp:revision>2</cp:revision>
  <cp:lastPrinted>2025-03-19T06:21:00Z</cp:lastPrinted>
  <dcterms:created xsi:type="dcterms:W3CDTF">2025-03-19T06:22:00Z</dcterms:created>
  <dcterms:modified xsi:type="dcterms:W3CDTF">2025-03-19T06:22:00Z</dcterms:modified>
</cp:coreProperties>
</file>